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0FDD" w14:textId="50289B6A" w:rsidR="00BF14C9" w:rsidRPr="00390B79" w:rsidRDefault="002928BF" w:rsidP="00C07BA0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390B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</w:t>
      </w:r>
      <w:r w:rsidR="00C13918"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0DF0641" wp14:editId="46FFAFCC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3C20" w14:textId="5F918CF9" w:rsidR="00DF0B33" w:rsidRPr="00390B79" w:rsidRDefault="00DF0B33" w:rsidP="00EC5143">
      <w:pPr>
        <w:ind w:right="367" w:firstLine="1276"/>
        <w:rPr>
          <w:rFonts w:ascii="Times New Roman" w:hAnsi="Times New Roman" w:cs="Times New Roman"/>
          <w:sz w:val="24"/>
          <w:szCs w:val="24"/>
        </w:rPr>
      </w:pPr>
    </w:p>
    <w:p w14:paraId="1710A2A8" w14:textId="77777777" w:rsidR="00DF0B33" w:rsidRPr="00390B79" w:rsidRDefault="00DF0B33" w:rsidP="007C237F">
      <w:pPr>
        <w:ind w:right="367" w:firstLine="1418"/>
        <w:rPr>
          <w:rFonts w:ascii="Times New Roman" w:hAnsi="Times New Roman" w:cs="Times New Roman"/>
          <w:sz w:val="24"/>
          <w:szCs w:val="24"/>
        </w:rPr>
      </w:pPr>
    </w:p>
    <w:p w14:paraId="466074A1" w14:textId="77777777" w:rsidR="00C07BA0" w:rsidRPr="00C07BA0" w:rsidRDefault="00C07BA0" w:rsidP="001C6919">
      <w:pPr>
        <w:ind w:right="367"/>
        <w:jc w:val="center"/>
        <w:rPr>
          <w:rFonts w:ascii="Times New Roman" w:hAnsi="Times New Roman" w:cs="Times New Roman"/>
          <w:b/>
          <w:color w:val="120CB8"/>
          <w:sz w:val="40"/>
          <w:szCs w:val="40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40"/>
          <w:szCs w:val="40"/>
          <w:lang w:val="es-ES_tradnl"/>
        </w:rPr>
        <w:t>SOLICITUD DE ÁREA TFG FUERA DE PLAZO</w:t>
      </w:r>
    </w:p>
    <w:p w14:paraId="7D67267E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93CA016" w14:textId="47309747" w:rsidR="00C07BA0" w:rsidRPr="00C07BA0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D/Dª_________________________________________________________________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25D676FC" w14:textId="6BD34789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D.N.I.: ____________________________________ TELÉFONO 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54262CA3" w14:textId="0C64BB78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DIRECCIÓN: 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</w:t>
      </w:r>
    </w:p>
    <w:p w14:paraId="13FCDA43" w14:textId="5BB4DF66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LOCALIDAD: _____________________, PROVINCIA 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</w:t>
      </w:r>
    </w:p>
    <w:p w14:paraId="664DEFAA" w14:textId="76763330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GRADO EN MAESTRO EN EDUCACIÓN  ____________</w:t>
      </w:r>
    </w:p>
    <w:p w14:paraId="56F036DB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14:paraId="58755130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  <w:t>EXPONE:</w:t>
      </w:r>
    </w:p>
    <w:p w14:paraId="27B89247" w14:textId="7D3E3D54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Que está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matriculado en </w:t>
      </w:r>
      <w:r w:rsidR="00250F42">
        <w:rPr>
          <w:rFonts w:ascii="Times New Roman" w:hAnsi="Times New Roman" w:cs="Times New Roman"/>
          <w:sz w:val="24"/>
          <w:szCs w:val="24"/>
          <w:lang w:val="es-ES_tradnl"/>
        </w:rPr>
        <w:t>la asignatura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Trabajo Fin de Grado en el actual curso académico.</w:t>
      </w:r>
    </w:p>
    <w:p w14:paraId="6ED08096" w14:textId="605762A1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Que no ha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realizado la inscripción para solicitar área de conocimiento en los plazos establecidos por la Facultad de Educación.</w:t>
      </w:r>
    </w:p>
    <w:p w14:paraId="4FE1EFAE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14:paraId="29B4C359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color w:val="120CB8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  <w:t>SOLICITA:</w:t>
      </w:r>
      <w:r w:rsidRPr="00C07BA0">
        <w:rPr>
          <w:rFonts w:ascii="Times New Roman" w:hAnsi="Times New Roman" w:cs="Times New Roman"/>
          <w:color w:val="120CB8"/>
          <w:sz w:val="24"/>
          <w:szCs w:val="24"/>
          <w:lang w:val="es-ES_tradnl"/>
        </w:rPr>
        <w:t xml:space="preserve"> </w:t>
      </w:r>
    </w:p>
    <w:p w14:paraId="16B6FEB5" w14:textId="0BE23376" w:rsidR="00C07BA0" w:rsidRPr="00C07BA0" w:rsidRDefault="00C07BA0" w:rsidP="00C07BA0">
      <w:pPr>
        <w:ind w:right="367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1C6919"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la Facultad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le asigne área para poder realizar el Trabajo Fin de Grado.</w:t>
      </w:r>
    </w:p>
    <w:p w14:paraId="1CEA03A5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15"/>
          <w:szCs w:val="15"/>
          <w:lang w:val="es-ES_tradnl"/>
        </w:rPr>
      </w:pPr>
    </w:p>
    <w:p w14:paraId="589A8D8F" w14:textId="4964C847" w:rsidR="00C07BA0" w:rsidRPr="001C6919" w:rsidRDefault="00C07BA0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En Cuenca a _______ </w:t>
      </w:r>
      <w:proofErr w:type="spellStart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_____________________  </w:t>
      </w:r>
      <w:proofErr w:type="spellStart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20</w:t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_____</w:t>
      </w:r>
    </w:p>
    <w:p w14:paraId="41D49D28" w14:textId="77777777" w:rsidR="008D760F" w:rsidRDefault="008D760F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7EC876" w14:textId="7F282306" w:rsidR="001C6919" w:rsidRDefault="008D760F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Firma del estudiante</w:t>
      </w:r>
    </w:p>
    <w:p w14:paraId="6B4CFA8B" w14:textId="688BEEE5" w:rsidR="00C07BA0" w:rsidRPr="001C6919" w:rsidRDefault="008D760F" w:rsidP="008D760F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</w:t>
      </w:r>
      <w:r w:rsidR="00C07BA0" w:rsidRPr="001C6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9080" wp14:editId="4D4434C0">
                <wp:simplePos x="0" y="0"/>
                <wp:positionH relativeFrom="column">
                  <wp:posOffset>660966</wp:posOffset>
                </wp:positionH>
                <wp:positionV relativeFrom="paragraph">
                  <wp:posOffset>307093</wp:posOffset>
                </wp:positionV>
                <wp:extent cx="190500" cy="177800"/>
                <wp:effectExtent l="0" t="0" r="0" b="0"/>
                <wp:wrapSquare wrapText="bothSides"/>
                <wp:docPr id="9786888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3B63" id="Rectangle 2" o:spid="_x0000_s1026" style="position:absolute;margin-left:52.05pt;margin-top:24.2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">
                <v:path arrowok="t"/>
                <w10:wrap type="square"/>
              </v:rect>
            </w:pict>
          </mc:Fallback>
        </mc:AlternateContent>
      </w:r>
    </w:p>
    <w:p w14:paraId="0334A26E" w14:textId="77777777" w:rsidR="00C07BA0" w:rsidRPr="001C6919" w:rsidRDefault="00C07BA0" w:rsidP="001C6919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>Autoriza</w:t>
      </w:r>
    </w:p>
    <w:p w14:paraId="77B8416E" w14:textId="77777777" w:rsidR="008D760F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C8AEF" wp14:editId="6368DACC">
                <wp:simplePos x="0" y="0"/>
                <wp:positionH relativeFrom="column">
                  <wp:posOffset>660458</wp:posOffset>
                </wp:positionH>
                <wp:positionV relativeFrom="paragraph">
                  <wp:posOffset>6350</wp:posOffset>
                </wp:positionV>
                <wp:extent cx="190500" cy="177800"/>
                <wp:effectExtent l="0" t="0" r="0" b="0"/>
                <wp:wrapNone/>
                <wp:docPr id="3686989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21D5" id="Rectangle 3" o:spid="_x0000_s1026" style="position:absolute;margin-left:52pt;margin-top:.5pt;width:1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">
                <v:path arrowok="t"/>
              </v:rect>
            </w:pict>
          </mc:Fallback>
        </mc:AlternateConten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Deniega </w: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2EFC9931" w14:textId="5B58C632" w:rsidR="001C6919" w:rsidRPr="008D760F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667E2321" w14:textId="47615768" w:rsidR="00EC5143" w:rsidRPr="008D760F" w:rsidRDefault="00C07BA0" w:rsidP="008D760F">
      <w:pPr>
        <w:ind w:right="367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1C6919">
        <w:rPr>
          <w:rFonts w:ascii="Times New Roman" w:hAnsi="Times New Roman" w:cs="Times New Roman"/>
          <w:b/>
          <w:sz w:val="32"/>
          <w:szCs w:val="32"/>
          <w:lang w:val="es-ES_tradnl"/>
        </w:rPr>
        <w:t>DECAN</w:t>
      </w:r>
      <w:r w:rsidR="001C6919">
        <w:rPr>
          <w:rFonts w:ascii="Times New Roman" w:hAnsi="Times New Roman" w:cs="Times New Roman"/>
          <w:b/>
          <w:sz w:val="32"/>
          <w:szCs w:val="32"/>
          <w:lang w:val="es-ES_tradnl"/>
        </w:rPr>
        <w:t>A</w:t>
      </w:r>
      <w:r w:rsidRPr="001C6919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DE LA FACULTAD DE EDUCACIÓN DE CUENCA</w:t>
      </w:r>
    </w:p>
    <w:sectPr w:rsidR="00EC5143" w:rsidRPr="008D760F" w:rsidSect="00C13918">
      <w:headerReference w:type="default" r:id="rId9"/>
      <w:footerReference w:type="default" r:id="rId10"/>
      <w:footerReference w:type="first" r:id="rId11"/>
      <w:pgSz w:w="11906" w:h="16838"/>
      <w:pgMar w:top="454" w:right="652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F77B" w14:textId="77777777" w:rsidR="008378EA" w:rsidRDefault="008378EA" w:rsidP="008A11CF">
      <w:pPr>
        <w:spacing w:after="0" w:line="240" w:lineRule="auto"/>
      </w:pPr>
      <w:r>
        <w:separator/>
      </w:r>
    </w:p>
  </w:endnote>
  <w:endnote w:type="continuationSeparator" w:id="0">
    <w:p w14:paraId="5B3EC015" w14:textId="77777777" w:rsidR="008378EA" w:rsidRDefault="008378EA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D72E5" w14:textId="77777777" w:rsidR="008378EA" w:rsidRDefault="008378EA" w:rsidP="008A11CF">
      <w:pPr>
        <w:spacing w:after="0" w:line="240" w:lineRule="auto"/>
      </w:pPr>
      <w:r>
        <w:separator/>
      </w:r>
    </w:p>
  </w:footnote>
  <w:footnote w:type="continuationSeparator" w:id="0">
    <w:p w14:paraId="472FCB87" w14:textId="77777777" w:rsidR="008378EA" w:rsidRDefault="008378EA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11289"/>
    <w:rsid w:val="00040125"/>
    <w:rsid w:val="00045DE2"/>
    <w:rsid w:val="0004747D"/>
    <w:rsid w:val="000676CA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1C6919"/>
    <w:rsid w:val="00242A44"/>
    <w:rsid w:val="00250F42"/>
    <w:rsid w:val="00277512"/>
    <w:rsid w:val="0029218C"/>
    <w:rsid w:val="002928BF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C4FDA"/>
    <w:rsid w:val="003D6644"/>
    <w:rsid w:val="003F7FDE"/>
    <w:rsid w:val="00402B62"/>
    <w:rsid w:val="00446C73"/>
    <w:rsid w:val="00463A7E"/>
    <w:rsid w:val="004A425C"/>
    <w:rsid w:val="004C5CF6"/>
    <w:rsid w:val="004E2099"/>
    <w:rsid w:val="0052534B"/>
    <w:rsid w:val="005347D0"/>
    <w:rsid w:val="005427A8"/>
    <w:rsid w:val="00560F27"/>
    <w:rsid w:val="005A5E77"/>
    <w:rsid w:val="0060743A"/>
    <w:rsid w:val="0063233E"/>
    <w:rsid w:val="00637DF6"/>
    <w:rsid w:val="00653F26"/>
    <w:rsid w:val="00655090"/>
    <w:rsid w:val="006A053E"/>
    <w:rsid w:val="006D66BB"/>
    <w:rsid w:val="007110C3"/>
    <w:rsid w:val="007B49C0"/>
    <w:rsid w:val="007C237F"/>
    <w:rsid w:val="007C4732"/>
    <w:rsid w:val="00821ADB"/>
    <w:rsid w:val="00837803"/>
    <w:rsid w:val="008378EA"/>
    <w:rsid w:val="00850A71"/>
    <w:rsid w:val="0085191D"/>
    <w:rsid w:val="008579E2"/>
    <w:rsid w:val="00871BBF"/>
    <w:rsid w:val="008A11CF"/>
    <w:rsid w:val="008B0FCE"/>
    <w:rsid w:val="008C616E"/>
    <w:rsid w:val="008D760F"/>
    <w:rsid w:val="009A529D"/>
    <w:rsid w:val="00A11355"/>
    <w:rsid w:val="00A11F0E"/>
    <w:rsid w:val="00A2265D"/>
    <w:rsid w:val="00A33CDF"/>
    <w:rsid w:val="00A557A1"/>
    <w:rsid w:val="00A95711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07BA0"/>
    <w:rsid w:val="00C13918"/>
    <w:rsid w:val="00C1680F"/>
    <w:rsid w:val="00C17574"/>
    <w:rsid w:val="00C46288"/>
    <w:rsid w:val="00C47362"/>
    <w:rsid w:val="00C50C2F"/>
    <w:rsid w:val="00C70678"/>
    <w:rsid w:val="00CA05EA"/>
    <w:rsid w:val="00CA5D2C"/>
    <w:rsid w:val="00CE1A3F"/>
    <w:rsid w:val="00CF032E"/>
    <w:rsid w:val="00D77D16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613F"/>
    <w:rsid w:val="00E8475D"/>
    <w:rsid w:val="00E8500A"/>
    <w:rsid w:val="00E8778D"/>
    <w:rsid w:val="00E90F9A"/>
    <w:rsid w:val="00EB53D9"/>
    <w:rsid w:val="00EC5143"/>
    <w:rsid w:val="00EF0B69"/>
    <w:rsid w:val="00EF4E3F"/>
    <w:rsid w:val="00F10BE6"/>
    <w:rsid w:val="00F26141"/>
    <w:rsid w:val="00F40DE8"/>
    <w:rsid w:val="00F55A45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2</cp:revision>
  <cp:lastPrinted>2022-11-15T10:59:00Z</cp:lastPrinted>
  <dcterms:created xsi:type="dcterms:W3CDTF">2025-03-24T10:16:00Z</dcterms:created>
  <dcterms:modified xsi:type="dcterms:W3CDTF">2025-03-24T10:16:00Z</dcterms:modified>
</cp:coreProperties>
</file>